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5532" w14:textId="77777777" w:rsidR="000C44F8" w:rsidRDefault="000C44F8">
      <w:pPr>
        <w:numPr>
          <w:ilvl w:val="0"/>
          <w:numId w:val="2"/>
        </w:numPr>
        <w:spacing w:before="40"/>
        <w:ind w:left="0" w:right="5357" w:firstLine="0"/>
        <w:jc w:val="center"/>
        <w:rPr>
          <w:sz w:val="18"/>
          <w:szCs w:val="18"/>
        </w:rPr>
      </w:pPr>
    </w:p>
    <w:p w14:paraId="19B85CE5" w14:textId="77777777" w:rsidR="000C44F8" w:rsidRDefault="00D9206A">
      <w:pPr>
        <w:numPr>
          <w:ilvl w:val="0"/>
          <w:numId w:val="2"/>
        </w:numPr>
        <w:spacing w:before="40"/>
        <w:ind w:left="0" w:right="5357" w:firstLine="0"/>
        <w:jc w:val="center"/>
        <w:rPr>
          <w:sz w:val="36"/>
          <w:szCs w:val="36"/>
        </w:rPr>
      </w:pPr>
      <w:r>
        <w:rPr>
          <w:sz w:val="18"/>
          <w:szCs w:val="18"/>
        </w:rPr>
        <w:pict w14:anchorId="20079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" filled="t">
            <v:fill color2="black"/>
            <v:imagedata r:id="rId5" o:title=""/>
          </v:shape>
        </w:pict>
      </w:r>
    </w:p>
    <w:p w14:paraId="50D08F3D" w14:textId="77777777" w:rsidR="000C44F8" w:rsidRDefault="00000000">
      <w:pPr>
        <w:numPr>
          <w:ilvl w:val="0"/>
          <w:numId w:val="2"/>
        </w:numPr>
        <w:ind w:left="0" w:right="5357" w:firstLine="0"/>
        <w:jc w:val="center"/>
        <w:rPr>
          <w:sz w:val="18"/>
          <w:szCs w:val="18"/>
        </w:rPr>
      </w:pPr>
      <w:r>
        <w:rPr>
          <w:sz w:val="36"/>
          <w:szCs w:val="36"/>
        </w:rPr>
        <w:t>Città di Imperia</w:t>
      </w:r>
    </w:p>
    <w:p w14:paraId="6C13ED07" w14:textId="77777777" w:rsidR="000C44F8" w:rsidRDefault="00000000">
      <w:pPr>
        <w:numPr>
          <w:ilvl w:val="0"/>
          <w:numId w:val="2"/>
        </w:numPr>
        <w:spacing w:before="40"/>
        <w:ind w:left="0" w:right="5357" w:firstLine="0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Settore Affari Legali e Contratti</w:t>
      </w:r>
    </w:p>
    <w:p w14:paraId="53790586" w14:textId="77777777" w:rsidR="000C44F8" w:rsidRDefault="00000000">
      <w:pPr>
        <w:numPr>
          <w:ilvl w:val="0"/>
          <w:numId w:val="2"/>
        </w:numPr>
        <w:spacing w:before="40"/>
        <w:ind w:left="0" w:right="5357"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C.U.P.,  Commercio  e  I.P.</w:t>
      </w:r>
    </w:p>
    <w:p w14:paraId="64D5D9BE" w14:textId="77777777" w:rsidR="000C44F8" w:rsidRDefault="000C44F8">
      <w:pPr>
        <w:numPr>
          <w:ilvl w:val="0"/>
          <w:numId w:val="2"/>
        </w:numPr>
        <w:spacing w:before="40"/>
        <w:ind w:left="0" w:right="5357" w:firstLine="0"/>
        <w:jc w:val="center"/>
        <w:rPr>
          <w:sz w:val="18"/>
          <w:szCs w:val="18"/>
        </w:rPr>
      </w:pPr>
    </w:p>
    <w:p w14:paraId="7B0F35B9" w14:textId="77777777" w:rsidR="000C44F8" w:rsidRDefault="000C44F8">
      <w:pPr>
        <w:spacing w:before="40"/>
        <w:ind w:right="5040"/>
        <w:jc w:val="center"/>
        <w:rPr>
          <w:b/>
          <w:bCs/>
          <w:sz w:val="18"/>
          <w:szCs w:val="18"/>
        </w:rPr>
      </w:pPr>
    </w:p>
    <w:p w14:paraId="118CE309" w14:textId="77777777" w:rsidR="000C44F8" w:rsidRDefault="000C44F8">
      <w:pPr>
        <w:ind w:left="5655"/>
        <w:rPr>
          <w:b/>
          <w:bCs/>
          <w:sz w:val="18"/>
          <w:szCs w:val="18"/>
        </w:rPr>
      </w:pPr>
    </w:p>
    <w:p w14:paraId="64EE883D" w14:textId="77777777" w:rsidR="000C44F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C.A.:   Dott.ssa Rosa Puglia</w:t>
      </w:r>
    </w:p>
    <w:p w14:paraId="2DED804D" w14:textId="77777777" w:rsidR="000C44F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Dirigente F.F. Servizi Finanziari</w:t>
      </w:r>
    </w:p>
    <w:p w14:paraId="0B5FD248" w14:textId="77777777" w:rsidR="000C44F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12D27E" w14:textId="77777777" w:rsidR="000C44F8" w:rsidRDefault="00000000">
      <w:pPr>
        <w:ind w:left="5655"/>
      </w:pPr>
      <w:r>
        <w:t>Dott.ssa  Simona Rossi</w:t>
      </w:r>
    </w:p>
    <w:p w14:paraId="4B2230C5" w14:textId="77777777" w:rsidR="000C44F8" w:rsidRDefault="00000000">
      <w:pPr>
        <w:ind w:left="5655"/>
      </w:pPr>
      <w:r>
        <w:t xml:space="preserve">Funzionaria E.Q. </w:t>
      </w:r>
      <w:r>
        <w:rPr>
          <w:sz w:val="26"/>
          <w:szCs w:val="26"/>
        </w:rPr>
        <w:t>Servizi  Finanziari</w:t>
      </w:r>
    </w:p>
    <w:p w14:paraId="79B5DF49" w14:textId="77777777" w:rsidR="000C44F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LL. S e d i</w:t>
      </w:r>
    </w:p>
    <w:p w14:paraId="5143FF09" w14:textId="77777777" w:rsidR="000C44F8" w:rsidRDefault="000C44F8">
      <w:pPr>
        <w:pStyle w:val="Corpotesto"/>
      </w:pPr>
    </w:p>
    <w:p w14:paraId="389BDE80" w14:textId="77777777" w:rsidR="000C44F8" w:rsidRDefault="000C44F8">
      <w:pPr>
        <w:pStyle w:val="Corpotesto"/>
      </w:pPr>
    </w:p>
    <w:p w14:paraId="4EB3B35C" w14:textId="77777777" w:rsidR="000C44F8" w:rsidRDefault="00000000">
      <w:pPr>
        <w:pStyle w:val="Rientrocorpodeltesto21"/>
        <w:spacing w:line="240" w:lineRule="auto"/>
        <w:ind w:left="992" w:right="16" w:hanging="992"/>
      </w:pPr>
      <w:r>
        <w:t>Oggetto:  Regolamento disciplinante le misure preventive per sostenere il contrasto dell'evasione dei tributi locali - richiesta attestato regolarità fiscale.</w:t>
      </w:r>
    </w:p>
    <w:p w14:paraId="5EF4A89C" w14:textId="77777777" w:rsidR="000C44F8" w:rsidRDefault="000C44F8">
      <w:pPr>
        <w:pStyle w:val="Corpotesto"/>
      </w:pPr>
    </w:p>
    <w:p w14:paraId="6AF560DB" w14:textId="77777777" w:rsidR="000C44F8" w:rsidRDefault="000C44F8">
      <w:pPr>
        <w:pStyle w:val="Corpotesto"/>
      </w:pPr>
    </w:p>
    <w:p w14:paraId="629198E2" w14:textId="431AEAEC" w:rsidR="000C44F8" w:rsidRDefault="00000000">
      <w:pPr>
        <w:pStyle w:val="Rientrocorpodeltesto"/>
        <w:spacing w:after="80"/>
        <w:ind w:firstLine="1077"/>
        <w:jc w:val="both"/>
      </w:pPr>
      <w:r>
        <w:rPr>
          <w:sz w:val="24"/>
          <w:szCs w:val="22"/>
        </w:rPr>
        <w:t xml:space="preserve">Al fine di consentire la corretta applicazione del “Regolamento disciplinante misure preventive per sostenere il contrasto dell'evasione dei tributi locali” si trasmette </w:t>
      </w:r>
      <w:r w:rsidR="00D849B4">
        <w:rPr>
          <w:sz w:val="24"/>
          <w:szCs w:val="22"/>
        </w:rPr>
        <w:t>richiesta di</w:t>
      </w:r>
      <w:r>
        <w:rPr>
          <w:sz w:val="24"/>
          <w:szCs w:val="22"/>
        </w:rPr>
        <w:t xml:space="preserve"> attestato di regolarità fiscale della seguente attività:</w:t>
      </w:r>
    </w:p>
    <w:p w14:paraId="06A30287" w14:textId="77777777" w:rsidR="000C44F8" w:rsidRDefault="000C44F8">
      <w:pPr>
        <w:pStyle w:val="Rientrocorpodeltesto"/>
        <w:spacing w:after="80"/>
        <w:ind w:firstLine="1077"/>
        <w:jc w:val="both"/>
      </w:pPr>
    </w:p>
    <w:p w14:paraId="36A4A227" w14:textId="4270179C" w:rsidR="000C44F8" w:rsidRDefault="00000000">
      <w:pPr>
        <w:pStyle w:val="Rientrocorpodeltesto"/>
        <w:numPr>
          <w:ilvl w:val="1"/>
          <w:numId w:val="3"/>
        </w:numPr>
        <w:spacing w:after="80"/>
        <w:ind w:left="0" w:firstLine="1077"/>
        <w:jc w:val="both"/>
      </w:pPr>
      <w:r>
        <w:rPr>
          <w:sz w:val="24"/>
          <w:szCs w:val="22"/>
        </w:rPr>
        <w:t xml:space="preserve">prot. </w:t>
      </w:r>
      <w:r w:rsidR="00D849B4">
        <w:rPr>
          <w:sz w:val="24"/>
          <w:szCs w:val="22"/>
        </w:rPr>
        <w:t>[</w:t>
      </w:r>
      <w:proofErr w:type="spellStart"/>
      <w:r w:rsidR="00D849B4">
        <w:rPr>
          <w:sz w:val="24"/>
          <w:szCs w:val="22"/>
        </w:rPr>
        <w:t>numero_protocollo</w:t>
      </w:r>
      <w:proofErr w:type="spellEnd"/>
      <w:r w:rsidR="00D849B4">
        <w:rPr>
          <w:sz w:val="24"/>
          <w:szCs w:val="22"/>
        </w:rPr>
        <w:t>]</w:t>
      </w:r>
      <w:r>
        <w:rPr>
          <w:sz w:val="24"/>
          <w:szCs w:val="22"/>
        </w:rPr>
        <w:t xml:space="preserve"> /2025 – sig./ditta:</w:t>
      </w:r>
      <w:r w:rsidR="00D849B4">
        <w:rPr>
          <w:sz w:val="24"/>
          <w:szCs w:val="22"/>
        </w:rPr>
        <w:t xml:space="preserve"> [</w:t>
      </w:r>
      <w:proofErr w:type="spellStart"/>
      <w:r w:rsidR="00D849B4">
        <w:rPr>
          <w:sz w:val="24"/>
          <w:szCs w:val="22"/>
        </w:rPr>
        <w:t>fisica_nome</w:t>
      </w:r>
      <w:proofErr w:type="spellEnd"/>
      <w:r w:rsidR="00D849B4">
        <w:rPr>
          <w:sz w:val="24"/>
          <w:szCs w:val="22"/>
        </w:rPr>
        <w:t>] [</w:t>
      </w:r>
      <w:proofErr w:type="spellStart"/>
      <w:r w:rsidR="00D849B4">
        <w:rPr>
          <w:sz w:val="24"/>
          <w:szCs w:val="22"/>
        </w:rPr>
        <w:t>fisica_cognome</w:t>
      </w:r>
      <w:proofErr w:type="spellEnd"/>
      <w:r w:rsidR="00D849B4">
        <w:rPr>
          <w:sz w:val="24"/>
          <w:szCs w:val="22"/>
        </w:rPr>
        <w:t>] [</w:t>
      </w:r>
      <w:proofErr w:type="spellStart"/>
      <w:r w:rsidR="00D849B4">
        <w:rPr>
          <w:sz w:val="24"/>
          <w:szCs w:val="22"/>
        </w:rPr>
        <w:t>giuridica_denominazione</w:t>
      </w:r>
      <w:r w:rsidR="00D9206A">
        <w:rPr>
          <w:sz w:val="24"/>
          <w:szCs w:val="22"/>
        </w:rPr>
        <w:t>_calcolato</w:t>
      </w:r>
      <w:proofErr w:type="spellEnd"/>
      <w:r w:rsidR="00D849B4">
        <w:rPr>
          <w:sz w:val="24"/>
          <w:szCs w:val="22"/>
        </w:rPr>
        <w:t>]</w:t>
      </w:r>
    </w:p>
    <w:p w14:paraId="64ED72FB" w14:textId="77777777" w:rsidR="000C44F8" w:rsidRDefault="000C44F8">
      <w:pPr>
        <w:pStyle w:val="Rientrocorpodeltesto"/>
        <w:spacing w:after="80"/>
        <w:ind w:firstLine="1077"/>
        <w:jc w:val="both"/>
      </w:pPr>
    </w:p>
    <w:p w14:paraId="0460E599" w14:textId="77777777" w:rsidR="000C44F8" w:rsidRDefault="00000000">
      <w:pPr>
        <w:pStyle w:val="Rientrocorpodeltesto"/>
        <w:spacing w:after="80"/>
        <w:ind w:firstLine="1077"/>
        <w:jc w:val="both"/>
      </w:pPr>
      <w:r>
        <w:rPr>
          <w:sz w:val="24"/>
        </w:rPr>
        <w:t>Cordiali saluti.</w:t>
      </w:r>
    </w:p>
    <w:p w14:paraId="1454CCF7" w14:textId="77777777" w:rsidR="000C44F8" w:rsidRDefault="000C44F8">
      <w:pPr>
        <w:pStyle w:val="Corpotesto"/>
      </w:pPr>
    </w:p>
    <w:p w14:paraId="1447E3EB" w14:textId="77777777" w:rsidR="000C44F8" w:rsidRDefault="000C44F8">
      <w:pPr>
        <w:pStyle w:val="Corpotesto"/>
      </w:pPr>
    </w:p>
    <w:p w14:paraId="24FF6D17" w14:textId="77777777" w:rsidR="000C44F8" w:rsidRDefault="000C44F8">
      <w:pPr>
        <w:ind w:firstLine="4515"/>
        <w:jc w:val="center"/>
        <w:rPr>
          <w:sz w:val="22"/>
          <w:szCs w:val="22"/>
        </w:rPr>
      </w:pPr>
    </w:p>
    <w:p w14:paraId="7608C01A" w14:textId="77777777" w:rsidR="000C44F8" w:rsidRDefault="00000000">
      <w:pPr>
        <w:ind w:firstLine="4515"/>
        <w:jc w:val="center"/>
        <w:rPr>
          <w:sz w:val="21"/>
          <w:szCs w:val="21"/>
        </w:rPr>
      </w:pPr>
      <w:r>
        <w:t>IL DIRIGENTE SETTORE</w:t>
      </w:r>
    </w:p>
    <w:p w14:paraId="48BEA0DA" w14:textId="77777777" w:rsidR="000C44F8" w:rsidRDefault="00000000">
      <w:pPr>
        <w:spacing w:before="40"/>
        <w:ind w:firstLine="4515"/>
        <w:jc w:val="center"/>
        <w:rPr>
          <w:sz w:val="22"/>
          <w:szCs w:val="22"/>
        </w:rPr>
      </w:pPr>
      <w:r>
        <w:rPr>
          <w:sz w:val="21"/>
          <w:szCs w:val="21"/>
        </w:rPr>
        <w:t>Affari Legali e Contratti</w:t>
      </w:r>
    </w:p>
    <w:p w14:paraId="542DAB54" w14:textId="77777777" w:rsidR="000C44F8" w:rsidRDefault="00000000">
      <w:pPr>
        <w:ind w:firstLine="4515"/>
        <w:jc w:val="center"/>
        <w:rPr>
          <w:sz w:val="14"/>
          <w:szCs w:val="14"/>
        </w:rPr>
      </w:pPr>
      <w:r>
        <w:rPr>
          <w:sz w:val="22"/>
          <w:szCs w:val="22"/>
        </w:rPr>
        <w:t xml:space="preserve">Avv. Manolo Crocetta   </w:t>
      </w:r>
    </w:p>
    <w:p w14:paraId="77129113" w14:textId="77777777" w:rsidR="000C44F8" w:rsidRDefault="000C44F8">
      <w:pPr>
        <w:ind w:firstLine="4515"/>
        <w:jc w:val="center"/>
        <w:rPr>
          <w:sz w:val="14"/>
          <w:szCs w:val="14"/>
        </w:rPr>
      </w:pPr>
    </w:p>
    <w:p w14:paraId="1E5484C2" w14:textId="77777777" w:rsidR="000C44F8" w:rsidRDefault="00000000">
      <w:pPr>
        <w:ind w:firstLine="4515"/>
        <w:jc w:val="center"/>
        <w:rPr>
          <w:sz w:val="18"/>
          <w:szCs w:val="18"/>
        </w:rPr>
      </w:pPr>
      <w:r>
        <w:rPr>
          <w:sz w:val="18"/>
          <w:szCs w:val="18"/>
        </w:rPr>
        <w:t>Documento informatico sottoscritto con firma digitale</w:t>
      </w:r>
    </w:p>
    <w:p w14:paraId="2B75CDE3" w14:textId="77777777" w:rsidR="000C44F8" w:rsidRPr="00D849B4" w:rsidRDefault="00000000">
      <w:pPr>
        <w:ind w:firstLine="4515"/>
        <w:jc w:val="center"/>
        <w:rPr>
          <w:sz w:val="22"/>
          <w:szCs w:val="22"/>
          <w:lang w:val="en-GB"/>
        </w:rPr>
      </w:pPr>
      <w:r w:rsidRPr="00D849B4">
        <w:rPr>
          <w:sz w:val="18"/>
          <w:szCs w:val="18"/>
          <w:lang w:val="en-GB"/>
        </w:rPr>
        <w:t xml:space="preserve">(art. 24, </w:t>
      </w:r>
      <w:proofErr w:type="spellStart"/>
      <w:r w:rsidRPr="00D849B4">
        <w:rPr>
          <w:sz w:val="18"/>
          <w:szCs w:val="18"/>
          <w:lang w:val="en-GB"/>
        </w:rPr>
        <w:t>D.Lgs</w:t>
      </w:r>
      <w:proofErr w:type="spellEnd"/>
      <w:r w:rsidRPr="00D849B4">
        <w:rPr>
          <w:sz w:val="18"/>
          <w:szCs w:val="18"/>
          <w:lang w:val="en-GB"/>
        </w:rPr>
        <w:t xml:space="preserve"> n. 82/2005 – D.P.C.M. 22 </w:t>
      </w:r>
      <w:proofErr w:type="spellStart"/>
      <w:r w:rsidRPr="00D849B4">
        <w:rPr>
          <w:sz w:val="18"/>
          <w:szCs w:val="18"/>
          <w:lang w:val="en-GB"/>
        </w:rPr>
        <w:t>febbraio</w:t>
      </w:r>
      <w:proofErr w:type="spellEnd"/>
      <w:r w:rsidRPr="00D849B4">
        <w:rPr>
          <w:sz w:val="18"/>
          <w:szCs w:val="18"/>
          <w:lang w:val="en-GB"/>
        </w:rPr>
        <w:t xml:space="preserve"> 2013)</w:t>
      </w:r>
    </w:p>
    <w:p w14:paraId="616834E9" w14:textId="77777777" w:rsidR="000C44F8" w:rsidRPr="00D849B4" w:rsidRDefault="000C44F8">
      <w:pPr>
        <w:ind w:firstLine="4515"/>
        <w:jc w:val="center"/>
        <w:rPr>
          <w:sz w:val="22"/>
          <w:szCs w:val="22"/>
          <w:lang w:val="en-GB"/>
        </w:rPr>
      </w:pPr>
    </w:p>
    <w:p w14:paraId="75C2B85E" w14:textId="77777777" w:rsidR="000C44F8" w:rsidRPr="00D849B4" w:rsidRDefault="000C44F8">
      <w:pPr>
        <w:ind w:firstLine="4515"/>
        <w:jc w:val="center"/>
        <w:rPr>
          <w:sz w:val="22"/>
          <w:szCs w:val="22"/>
          <w:lang w:val="en-GB"/>
        </w:rPr>
      </w:pPr>
    </w:p>
    <w:p w14:paraId="4A27D34D" w14:textId="77777777" w:rsidR="000C44F8" w:rsidRPr="00D849B4" w:rsidRDefault="000C44F8">
      <w:pPr>
        <w:ind w:firstLine="4515"/>
        <w:jc w:val="center"/>
        <w:rPr>
          <w:sz w:val="22"/>
          <w:szCs w:val="22"/>
          <w:lang w:val="en-GB"/>
        </w:rPr>
      </w:pPr>
    </w:p>
    <w:p w14:paraId="74E21333" w14:textId="77777777" w:rsidR="0022042C" w:rsidRPr="00D849B4" w:rsidRDefault="0022042C">
      <w:pPr>
        <w:ind w:firstLine="4515"/>
        <w:jc w:val="center"/>
        <w:rPr>
          <w:sz w:val="22"/>
          <w:szCs w:val="22"/>
          <w:lang w:val="en-GB"/>
        </w:rPr>
      </w:pPr>
    </w:p>
    <w:sectPr w:rsidR="0022042C" w:rsidRPr="00D849B4">
      <w:pgSz w:w="11906" w:h="16838"/>
      <w:pgMar w:top="420" w:right="1134" w:bottom="53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892035330">
    <w:abstractNumId w:val="0"/>
  </w:num>
  <w:num w:numId="2" w16cid:durableId="354158736">
    <w:abstractNumId w:val="1"/>
  </w:num>
  <w:num w:numId="3" w16cid:durableId="71435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CB9"/>
    <w:rsid w:val="000C44F8"/>
    <w:rsid w:val="001276DE"/>
    <w:rsid w:val="0022042C"/>
    <w:rsid w:val="00634CB9"/>
    <w:rsid w:val="00D849B4"/>
    <w:rsid w:val="00D9206A"/>
    <w:rsid w:val="00E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469D7E"/>
  <w15:chartTrackingRefBased/>
  <w15:docId w15:val="{D09716D8-7F51-436A-9B9F-C4322DCC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Intestazione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"/>
    <w:next w:val="Corpo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24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Rientrocorpodeltesto">
    <w:name w:val="Body Text Indent"/>
    <w:basedOn w:val="Normale"/>
    <w:pPr>
      <w:ind w:firstLine="10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SETTORE 2°</dc:title>
  <dc:subject/>
  <dc:creator>Bonavera</dc:creator>
  <cp:keywords/>
  <cp:lastModifiedBy>Roberto Starnini</cp:lastModifiedBy>
  <cp:revision>4</cp:revision>
  <cp:lastPrinted>1899-12-31T23:00:00Z</cp:lastPrinted>
  <dcterms:created xsi:type="dcterms:W3CDTF">2025-07-14T06:56:00Z</dcterms:created>
  <dcterms:modified xsi:type="dcterms:W3CDTF">2025-07-15T12:11:00Z</dcterms:modified>
</cp:coreProperties>
</file>