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3D58" w:rsidRPr="00750A7C" w:rsidRDefault="00CD3D58">
      <w:pPr>
        <w:rPr>
          <w:rFonts w:ascii="Verdana" w:eastAsia="Times New Roman" w:hAnsi="Verdana" w:cs="Verdana"/>
          <w:sz w:val="20"/>
          <w:szCs w:val="20"/>
        </w:rPr>
      </w:pPr>
    </w:p>
    <w:p w:rsidR="006C381D" w:rsidRDefault="006C381D" w:rsidP="006C381D">
      <w:pPr>
        <w:jc w:val="center"/>
        <w:rPr>
          <w:rFonts w:ascii="Verdana" w:hAnsi="Verdana"/>
          <w:b/>
          <w:bCs/>
        </w:rPr>
      </w:pPr>
      <w:r w:rsidRPr="00750A7C">
        <w:rPr>
          <w:rFonts w:ascii="Verdana" w:hAnsi="Verdana"/>
          <w:b/>
          <w:bCs/>
        </w:rPr>
        <w:t>AUTORIZZAZIONE  UNICA  AMBIENTALE</w:t>
      </w:r>
    </w:p>
    <w:p w:rsidR="00750A7C" w:rsidRPr="00750A7C" w:rsidRDefault="00750A7C" w:rsidP="006C381D">
      <w:pPr>
        <w:jc w:val="center"/>
        <w:rPr>
          <w:rFonts w:ascii="Verdana" w:hAnsi="Verdana"/>
          <w:b/>
          <w:bCs/>
          <w:i/>
          <w:iCs/>
        </w:rPr>
      </w:pPr>
    </w:p>
    <w:p w:rsidR="006C381D" w:rsidRPr="00750A7C" w:rsidRDefault="006C381D" w:rsidP="006C381D">
      <w:pPr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00750A7C">
        <w:rPr>
          <w:rFonts w:ascii="Verdana" w:hAnsi="Verdana"/>
          <w:b/>
          <w:bCs/>
          <w:i/>
          <w:iCs/>
          <w:sz w:val="18"/>
          <w:szCs w:val="18"/>
        </w:rPr>
        <w:t>Ai sensi del D.P.R. 13Marzo 2013, n. 59</w:t>
      </w:r>
    </w:p>
    <w:p w:rsidR="006C381D" w:rsidRPr="00750A7C" w:rsidRDefault="006C381D" w:rsidP="006C381D">
      <w:pPr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00750A7C">
        <w:rPr>
          <w:rFonts w:ascii="Verdana" w:hAnsi="Verdana"/>
          <w:b/>
          <w:bCs/>
          <w:i/>
          <w:iCs/>
          <w:sz w:val="18"/>
          <w:szCs w:val="18"/>
        </w:rPr>
        <w:t xml:space="preserve">N. 24/2017 </w:t>
      </w:r>
    </w:p>
    <w:p w:rsidR="006C381D" w:rsidRPr="00750A7C" w:rsidRDefault="006C381D" w:rsidP="006C381D">
      <w:pPr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00750A7C">
        <w:rPr>
          <w:rFonts w:ascii="Verdana" w:hAnsi="Verdana"/>
          <w:b/>
          <w:bCs/>
          <w:i/>
          <w:iCs/>
          <w:sz w:val="18"/>
          <w:szCs w:val="18"/>
        </w:rPr>
        <w:t xml:space="preserve">Prot. Gen. N. </w:t>
      </w:r>
      <w:r w:rsidR="00750A7C" w:rsidRPr="00750A7C">
        <w:rPr>
          <w:rFonts w:ascii="Verdana" w:hAnsi="Verdana"/>
          <w:b/>
          <w:bCs/>
          <w:i/>
          <w:iCs/>
          <w:sz w:val="18"/>
          <w:szCs w:val="18"/>
          <w:highlight w:val="yellow"/>
        </w:rPr>
        <w:t>[protocollo_autorizzazione</w:t>
      </w:r>
      <w:r w:rsidR="00750A7C">
        <w:rPr>
          <w:rFonts w:ascii="Verdana" w:hAnsi="Verdana"/>
          <w:b/>
          <w:bCs/>
          <w:i/>
          <w:iCs/>
          <w:sz w:val="18"/>
          <w:szCs w:val="18"/>
        </w:rPr>
        <w:t>]</w:t>
      </w:r>
      <w:r w:rsidRPr="00750A7C">
        <w:rPr>
          <w:rFonts w:ascii="Verdana" w:hAnsi="Verdana"/>
          <w:b/>
          <w:bCs/>
          <w:i/>
          <w:iCs/>
          <w:sz w:val="18"/>
          <w:szCs w:val="18"/>
        </w:rPr>
        <w:t xml:space="preserve"> del </w:t>
      </w:r>
      <w:r w:rsidR="00750A7C" w:rsidRPr="005A541C">
        <w:rPr>
          <w:rFonts w:ascii="Verdana" w:hAnsi="Verdana"/>
          <w:b/>
          <w:bCs/>
          <w:i/>
          <w:iCs/>
          <w:sz w:val="18"/>
          <w:szCs w:val="18"/>
        </w:rPr>
        <w:t>[data_autorizzazione]</w:t>
      </w:r>
      <w:r w:rsidRPr="00750A7C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</w:p>
    <w:p w:rsidR="006C381D" w:rsidRPr="00750A7C" w:rsidRDefault="006C381D" w:rsidP="006C381D">
      <w:pPr>
        <w:jc w:val="center"/>
        <w:rPr>
          <w:rFonts w:ascii="Verdana" w:hAnsi="Verdana"/>
          <w:b/>
          <w:bCs/>
          <w:i/>
          <w:iCs/>
        </w:rPr>
      </w:pPr>
    </w:p>
    <w:p w:rsidR="00750A7C" w:rsidRDefault="00750A7C" w:rsidP="006C381D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750A7C" w:rsidRPr="00750A7C" w:rsidRDefault="00750A7C" w:rsidP="006C381D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6C381D" w:rsidRPr="00750A7C" w:rsidRDefault="006C381D" w:rsidP="006C381D">
      <w:pPr>
        <w:jc w:val="center"/>
        <w:rPr>
          <w:rFonts w:ascii="Verdana" w:hAnsi="Verdana" w:cs="Times New Roman"/>
          <w:b/>
          <w:bCs/>
          <w:i/>
          <w:iCs/>
          <w:sz w:val="20"/>
          <w:szCs w:val="20"/>
        </w:rPr>
      </w:pPr>
      <w:r w:rsidRPr="00750A7C">
        <w:rPr>
          <w:rFonts w:ascii="Verdana" w:hAnsi="Verdana"/>
          <w:b/>
          <w:bCs/>
          <w:sz w:val="20"/>
          <w:szCs w:val="20"/>
        </w:rPr>
        <w:t>IL DIRIGENTE</w:t>
      </w:r>
    </w:p>
    <w:p w:rsidR="006C381D" w:rsidRPr="00750A7C" w:rsidRDefault="006C381D" w:rsidP="006C381D">
      <w:pPr>
        <w:jc w:val="center"/>
        <w:rPr>
          <w:rFonts w:ascii="Verdana" w:hAnsi="Verdana" w:cs="Times New Roman"/>
          <w:b/>
          <w:bCs/>
          <w:i/>
          <w:iCs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hAnsi="Verdana" w:cs="Times New Roman"/>
          <w:b/>
          <w:bCs/>
          <w:sz w:val="20"/>
          <w:szCs w:val="20"/>
        </w:rPr>
        <w:t>Richiamati:</w:t>
      </w:r>
    </w:p>
    <w:p w:rsidR="006C381D" w:rsidRPr="00750A7C" w:rsidRDefault="00750A7C" w:rsidP="006C381D">
      <w:pPr>
        <w:widowControl/>
        <w:numPr>
          <w:ilvl w:val="0"/>
          <w:numId w:val="2"/>
        </w:numPr>
        <w:tabs>
          <w:tab w:val="clear" w:pos="432"/>
          <w:tab w:val="left" w:pos="360"/>
        </w:tabs>
        <w:ind w:left="360" w:hanging="360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- </w:t>
      </w:r>
      <w:r w:rsidR="006C381D" w:rsidRPr="00750A7C">
        <w:rPr>
          <w:rFonts w:ascii="Verdana" w:eastAsia="Times New Roman" w:hAnsi="Verdana" w:cs="Times New Roman"/>
          <w:sz w:val="20"/>
          <w:szCs w:val="20"/>
        </w:rPr>
        <w:t>l’articolo 107 del Decreto Legislativo 18 agosto 2000, n. 26</w:t>
      </w:r>
      <w:r w:rsidR="005A541C">
        <w:rPr>
          <w:rFonts w:ascii="Verdana" w:eastAsia="Times New Roman" w:hAnsi="Verdana" w:cs="Times New Roman"/>
          <w:sz w:val="20"/>
          <w:szCs w:val="20"/>
        </w:rPr>
        <w:t xml:space="preserve">7 in cui vengono individuate le </w:t>
      </w:r>
      <w:r w:rsidR="006C381D" w:rsidRPr="00750A7C">
        <w:rPr>
          <w:rFonts w:ascii="Verdana" w:eastAsia="Times New Roman" w:hAnsi="Verdana" w:cs="Times New Roman"/>
          <w:sz w:val="20"/>
          <w:szCs w:val="20"/>
        </w:rPr>
        <w:t>competente in capo ai Dirigenti;</w:t>
      </w:r>
    </w:p>
    <w:p w:rsidR="006C381D" w:rsidRPr="00750A7C" w:rsidRDefault="00750A7C" w:rsidP="006C381D">
      <w:pPr>
        <w:widowControl/>
        <w:numPr>
          <w:ilvl w:val="0"/>
          <w:numId w:val="2"/>
        </w:numPr>
        <w:tabs>
          <w:tab w:val="clear" w:pos="432"/>
          <w:tab w:val="left" w:pos="360"/>
        </w:tabs>
        <w:ind w:left="360" w:hanging="360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- </w:t>
      </w:r>
      <w:r w:rsidR="006C381D" w:rsidRPr="00750A7C">
        <w:rPr>
          <w:rFonts w:ascii="Verdana" w:eastAsia="Times New Roman" w:hAnsi="Verdana" w:cs="Times New Roman"/>
          <w:sz w:val="20"/>
          <w:szCs w:val="20"/>
        </w:rPr>
        <w:t>l’articolo 41 dello Statuto Comunale, approvato dal Consiglio Comunale con deliberazione n. 211 del 07/10/1991 e successive modificazioni ed integrazioni;</w:t>
      </w:r>
    </w:p>
    <w:p w:rsidR="006C381D" w:rsidRPr="00750A7C" w:rsidRDefault="006C381D" w:rsidP="006C381D">
      <w:pPr>
        <w:tabs>
          <w:tab w:val="left" w:pos="360"/>
        </w:tabs>
        <w:ind w:left="360" w:hanging="36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>Dato Atto che:</w:t>
      </w:r>
    </w:p>
    <w:p w:rsidR="006C381D" w:rsidRPr="00BD2006" w:rsidRDefault="006C381D" w:rsidP="00BD2006">
      <w:pPr>
        <w:jc w:val="both"/>
        <w:rPr>
          <w:rFonts w:ascii="Verdana" w:hAnsi="Verdana" w:cs="Verdana"/>
          <w:sz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 xml:space="preserve">il </w:t>
      </w:r>
      <w:r w:rsidR="00BD2006">
        <w:rPr>
          <w:rFonts w:ascii="Verdana" w:eastAsia="Times New Roman" w:hAnsi="Verdana" w:cs="Times New Roman"/>
          <w:sz w:val="20"/>
          <w:szCs w:val="20"/>
        </w:rPr>
        <w:t>S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ig. </w:t>
      </w:r>
      <w:r w:rsidR="00750A7C">
        <w:rPr>
          <w:rFonts w:ascii="Verdana" w:eastAsia="Times New Roman" w:hAnsi="Verdana" w:cs="Times New Roman"/>
          <w:sz w:val="20"/>
          <w:szCs w:val="20"/>
        </w:rPr>
        <w:t>[fisica_nome] [fisica_cognome],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legale rappresentate dalla Società </w:t>
      </w:r>
      <w:r w:rsidR="00750A7C">
        <w:rPr>
          <w:rFonts w:ascii="Verdana" w:eastAsia="Times New Roman" w:hAnsi="Verdana" w:cs="Times New Roman"/>
          <w:sz w:val="20"/>
          <w:szCs w:val="20"/>
        </w:rPr>
        <w:t>[giuridica_denominazione],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con sede in </w:t>
      </w:r>
      <w:r w:rsidR="00BD2006">
        <w:rPr>
          <w:rFonts w:ascii="Verdana" w:eastAsia="Times New Roman" w:hAnsi="Verdana" w:cs="Times New Roman"/>
          <w:sz w:val="20"/>
          <w:szCs w:val="20"/>
        </w:rPr>
        <w:t xml:space="preserve">[giuridica_comune] – [giuridica_indirizzo] [giuridica_civico] 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e </w:t>
      </w:r>
      <w:r w:rsidRPr="00BD2006">
        <w:rPr>
          <w:rFonts w:ascii="Verdana" w:eastAsia="Times New Roman" w:hAnsi="Verdana" w:cs="Times New Roman"/>
          <w:sz w:val="20"/>
          <w:szCs w:val="20"/>
        </w:rPr>
        <w:t xml:space="preserve">il Sig. </w:t>
      </w:r>
      <w:r w:rsidR="00BD2006" w:rsidRPr="00BD2006">
        <w:rPr>
          <w:rFonts w:ascii="Verdana" w:eastAsia="Times New Roman" w:hAnsi="Verdana" w:cs="Times New Roman"/>
          <w:sz w:val="20"/>
          <w:szCs w:val="20"/>
          <w:highlight w:val="yellow"/>
        </w:rPr>
        <w:t>[referente_cognome] [referente_nome</w:t>
      </w:r>
      <w:r w:rsidR="00BD2006" w:rsidRPr="00292B0A">
        <w:rPr>
          <w:rFonts w:ascii="Verdana" w:eastAsia="Times New Roman" w:hAnsi="Verdana" w:cs="Times New Roman"/>
          <w:sz w:val="20"/>
          <w:szCs w:val="20"/>
          <w:highlight w:val="yellow"/>
        </w:rPr>
        <w:t>]</w:t>
      </w:r>
      <w:r w:rsidR="00292B0A" w:rsidRPr="00292B0A">
        <w:rPr>
          <w:rFonts w:ascii="Verdana" w:eastAsia="Times New Roman" w:hAnsi="Verdana" w:cs="Times New Roman"/>
          <w:sz w:val="20"/>
          <w:szCs w:val="20"/>
          <w:highlight w:val="yellow"/>
        </w:rPr>
        <w:t>/ [fisica_nome] [fisica_cognome]</w:t>
      </w:r>
      <w:r w:rsidRPr="00BD2006">
        <w:rPr>
          <w:rFonts w:ascii="Verdana" w:eastAsia="Times New Roman" w:hAnsi="Verdana" w:cs="Times New Roman"/>
          <w:sz w:val="20"/>
          <w:szCs w:val="20"/>
        </w:rPr>
        <w:t xml:space="preserve"> Dirigente delegato in materia di sicurezza, salute sul lavoro e ambiente quale Referente AUA hanno inoltrato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, in data </w:t>
      </w:r>
      <w:r w:rsidR="001929D5">
        <w:rPr>
          <w:rFonts w:ascii="Verdana" w:eastAsia="Times New Roman" w:hAnsi="Verdana" w:cs="Times New Roman"/>
          <w:sz w:val="20"/>
          <w:szCs w:val="20"/>
        </w:rPr>
        <w:t>[data_presentazione]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istanza per il rilascio di Autorizzazione Unica Ambientale ai sensi del D.P.R. 59/2013, per il </w:t>
      </w:r>
      <w:r w:rsidR="0059054F">
        <w:rPr>
          <w:rFonts w:ascii="Verdana" w:eastAsia="Times New Roman" w:hAnsi="Verdana" w:cs="Times New Roman"/>
          <w:sz w:val="20"/>
          <w:szCs w:val="20"/>
        </w:rPr>
        <w:t>[impianto_attivita_descrizione]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ubicato in </w:t>
      </w:r>
      <w:r w:rsidR="00BD2006" w:rsidRPr="00341A75">
        <w:rPr>
          <w:rFonts w:ascii="Verdana" w:eastAsia="Times New Roman" w:hAnsi="Verdana" w:cs="Verdana"/>
          <w:sz w:val="20"/>
          <w:szCs w:val="20"/>
        </w:rPr>
        <w:t>[ubicazione_attivita_calcolato]</w:t>
      </w:r>
      <w:r w:rsidR="00BD2006">
        <w:rPr>
          <w:rFonts w:ascii="Verdana" w:hAnsi="Verdana" w:cs="Verdana"/>
          <w:sz w:val="20"/>
        </w:rPr>
        <w:t xml:space="preserve"> 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assunta agli atti di questo Comune con PG n. </w:t>
      </w:r>
      <w:r w:rsidR="0059054F">
        <w:rPr>
          <w:rFonts w:ascii="Verdana" w:eastAsia="Times New Roman" w:hAnsi="Verdana" w:cs="Times New Roman"/>
          <w:sz w:val="20"/>
          <w:szCs w:val="20"/>
        </w:rPr>
        <w:t>[numero_protocollo]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del </w:t>
      </w:r>
      <w:r w:rsidR="0059054F">
        <w:rPr>
          <w:rFonts w:ascii="Verdana" w:eastAsia="Times New Roman" w:hAnsi="Verdana" w:cs="Times New Roman"/>
          <w:sz w:val="20"/>
          <w:szCs w:val="20"/>
        </w:rPr>
        <w:t>[data_protocollo],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contenente la dichiarazione che per lo stesso impianto sono già state rilasciate le seguenti autorizzazioni:</w:t>
      </w:r>
    </w:p>
    <w:p w:rsidR="00F21C3A" w:rsidRDefault="00F21C3A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2943"/>
        <w:gridCol w:w="2268"/>
        <w:gridCol w:w="1561"/>
        <w:gridCol w:w="1291"/>
        <w:gridCol w:w="1791"/>
      </w:tblGrid>
      <w:tr w:rsidR="00F22B77" w:rsidRPr="000A3770" w:rsidTr="00F22B77">
        <w:tc>
          <w:tcPr>
            <w:tcW w:w="5000" w:type="pct"/>
            <w:gridSpan w:val="5"/>
            <w:shd w:val="clear" w:color="auto" w:fill="D9D9D9" w:themeFill="background1" w:themeFillShade="D9"/>
          </w:tcPr>
          <w:p w:rsidR="00F22B77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TITOLI ABILITATIVI IN MATERIA AMBIENTALI</w:t>
            </w:r>
          </w:p>
        </w:tc>
      </w:tr>
      <w:tr w:rsidR="00F22B77" w:rsidRPr="000A3770" w:rsidTr="00292B0A">
        <w:tc>
          <w:tcPr>
            <w:tcW w:w="1493" w:type="pct"/>
            <w:shd w:val="clear" w:color="auto" w:fill="D9D9D9" w:themeFill="background1" w:themeFillShade="D9"/>
          </w:tcPr>
          <w:p w:rsidR="00F22B77" w:rsidRPr="000A3770" w:rsidRDefault="00F22B77" w:rsidP="00F22B77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cheda</w:t>
            </w:r>
          </w:p>
        </w:tc>
        <w:tc>
          <w:tcPr>
            <w:tcW w:w="1151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Ente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Protocollo</w:t>
            </w:r>
          </w:p>
        </w:tc>
        <w:tc>
          <w:tcPr>
            <w:tcW w:w="655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909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Scadenza</w:t>
            </w:r>
          </w:p>
        </w:tc>
      </w:tr>
      <w:tr w:rsidR="00F22B77" w:rsidRPr="000A3770" w:rsidTr="00292B0A">
        <w:tc>
          <w:tcPr>
            <w:tcW w:w="1493" w:type="pct"/>
            <w:shd w:val="clear" w:color="auto" w:fill="D9D9D9" w:themeFill="background1" w:themeFillShade="D9"/>
          </w:tcPr>
          <w:p w:rsidR="00F22B77" w:rsidRPr="000A3770" w:rsidRDefault="00F22B77" w:rsidP="00F21C3A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elenco_titoli_abilitativi.scheda</w:t>
            </w:r>
            <w:r w:rsidRPr="000A3770">
              <w:rPr>
                <w:rFonts w:ascii="Arial" w:hAnsi="Arial" w:cs="Arial"/>
                <w:sz w:val="18"/>
                <w:szCs w:val="18"/>
              </w:rPr>
              <w:t>;block=tbs:row]</w:t>
            </w:r>
          </w:p>
        </w:tc>
        <w:tc>
          <w:tcPr>
            <w:tcW w:w="1151" w:type="pct"/>
            <w:shd w:val="clear" w:color="auto" w:fill="D9D9D9" w:themeFill="background1" w:themeFillShade="D9"/>
          </w:tcPr>
          <w:p w:rsidR="00F22B77" w:rsidRPr="000A3770" w:rsidRDefault="00F22B77" w:rsidP="00F22B77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elenco_titoli_abilitativi.ente]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:rsidR="00F22B77" w:rsidRPr="000A3770" w:rsidRDefault="00F22B77" w:rsidP="00F22B77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elenco_titoli_abilitativi.protocollo</w:t>
            </w:r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655" w:type="pct"/>
            <w:shd w:val="clear" w:color="auto" w:fill="D9D9D9" w:themeFill="background1" w:themeFillShade="D9"/>
          </w:tcPr>
          <w:p w:rsidR="00F22B77" w:rsidRPr="000A3770" w:rsidRDefault="00F22B77" w:rsidP="00F22B77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[elenco_titoli_abilitativi.data</w:t>
            </w:r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909" w:type="pct"/>
            <w:shd w:val="clear" w:color="auto" w:fill="D9D9D9" w:themeFill="background1" w:themeFillShade="D9"/>
          </w:tcPr>
          <w:p w:rsidR="00F22B77" w:rsidRDefault="00F22B77" w:rsidP="00F22B77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[elenco_titoli_abilitativi.scadenza</w:t>
            </w:r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F21C3A" w:rsidRDefault="00F21C3A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2942"/>
        <w:gridCol w:w="1985"/>
        <w:gridCol w:w="1338"/>
        <w:gridCol w:w="1356"/>
        <w:gridCol w:w="2233"/>
      </w:tblGrid>
      <w:tr w:rsidR="00F22B77" w:rsidRPr="000A3770" w:rsidTr="00980E5E">
        <w:tc>
          <w:tcPr>
            <w:tcW w:w="5000" w:type="pct"/>
            <w:gridSpan w:val="5"/>
            <w:shd w:val="clear" w:color="auto" w:fill="D9D9D9" w:themeFill="background1" w:themeFillShade="D9"/>
          </w:tcPr>
          <w:p w:rsidR="00F22B77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CERTIFICAZIONI AMBIENTALI VOLONTARIE</w:t>
            </w:r>
          </w:p>
        </w:tc>
      </w:tr>
      <w:tr w:rsidR="00F22B77" w:rsidRPr="000A3770" w:rsidTr="00292B0A">
        <w:tc>
          <w:tcPr>
            <w:tcW w:w="1493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Certificazione</w:t>
            </w:r>
          </w:p>
        </w:tc>
        <w:tc>
          <w:tcPr>
            <w:tcW w:w="1007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Ente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:rsidR="00F22B77" w:rsidRPr="000A3770" w:rsidRDefault="00284984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Numero</w:t>
            </w:r>
          </w:p>
        </w:tc>
        <w:tc>
          <w:tcPr>
            <w:tcW w:w="688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133" w:type="pct"/>
            <w:shd w:val="clear" w:color="auto" w:fill="D9D9D9" w:themeFill="background1" w:themeFillShade="D9"/>
          </w:tcPr>
          <w:p w:rsidR="00F22B77" w:rsidRPr="000A3770" w:rsidRDefault="00284984" w:rsidP="00980E5E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F22B77" w:rsidRPr="000A3770" w:rsidTr="00292B0A">
        <w:tc>
          <w:tcPr>
            <w:tcW w:w="1493" w:type="pct"/>
            <w:shd w:val="clear" w:color="auto" w:fill="D9D9D9" w:themeFill="background1" w:themeFillShade="D9"/>
          </w:tcPr>
          <w:p w:rsidR="00F22B77" w:rsidRPr="000A3770" w:rsidRDefault="00F22B77" w:rsidP="00F22B77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elenco_</w:t>
            </w:r>
            <w:r>
              <w:rPr>
                <w:rFonts w:ascii="Arial" w:hAnsi="Arial" w:cs="Arial"/>
                <w:sz w:val="18"/>
                <w:szCs w:val="18"/>
              </w:rPr>
              <w:t>certificazioni_volontarie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certificazione</w:t>
            </w:r>
            <w:r w:rsidRPr="000A3770">
              <w:rPr>
                <w:rFonts w:ascii="Arial" w:hAnsi="Arial" w:cs="Arial"/>
                <w:sz w:val="18"/>
                <w:szCs w:val="18"/>
              </w:rPr>
              <w:t>;block=tbs:row]</w:t>
            </w:r>
          </w:p>
        </w:tc>
        <w:tc>
          <w:tcPr>
            <w:tcW w:w="1007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elenco_</w:t>
            </w:r>
            <w:r>
              <w:rPr>
                <w:rFonts w:ascii="Arial" w:hAnsi="Arial" w:cs="Arial"/>
                <w:sz w:val="18"/>
                <w:szCs w:val="18"/>
              </w:rPr>
              <w:t xml:space="preserve"> certificazioni_volontarie</w:t>
            </w:r>
            <w:r>
              <w:rPr>
                <w:rFonts w:ascii="Arial" w:hAnsi="Arial" w:cs="Arial"/>
                <w:sz w:val="18"/>
                <w:szCs w:val="18"/>
              </w:rPr>
              <w:t>.ente]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:rsidR="00F22B77" w:rsidRPr="000A3770" w:rsidRDefault="00F22B77" w:rsidP="00284984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elenco_</w:t>
            </w:r>
            <w:r>
              <w:rPr>
                <w:rFonts w:ascii="Arial" w:hAnsi="Arial" w:cs="Arial"/>
                <w:sz w:val="18"/>
                <w:szCs w:val="18"/>
              </w:rPr>
              <w:t xml:space="preserve"> certificazioni_volontarie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84984">
              <w:rPr>
                <w:rFonts w:ascii="Arial" w:hAnsi="Arial" w:cs="Arial"/>
                <w:sz w:val="18"/>
                <w:szCs w:val="18"/>
              </w:rPr>
              <w:t>numero</w:t>
            </w:r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688" w:type="pct"/>
            <w:shd w:val="clear" w:color="auto" w:fill="D9D9D9" w:themeFill="background1" w:themeFillShade="D9"/>
          </w:tcPr>
          <w:p w:rsidR="00F22B77" w:rsidRPr="000A3770" w:rsidRDefault="00F22B77" w:rsidP="00980E5E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[elenco_</w:t>
            </w:r>
            <w:r>
              <w:rPr>
                <w:rFonts w:ascii="Arial" w:hAnsi="Arial" w:cs="Arial"/>
                <w:sz w:val="18"/>
                <w:szCs w:val="18"/>
              </w:rPr>
              <w:t xml:space="preserve"> certificazioni_volontarie</w:t>
            </w:r>
            <w:r>
              <w:rPr>
                <w:rFonts w:ascii="Arial" w:hAnsi="Arial" w:cs="Arial"/>
                <w:sz w:val="18"/>
                <w:szCs w:val="18"/>
              </w:rPr>
              <w:t>.data</w:t>
            </w:r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33" w:type="pct"/>
            <w:shd w:val="clear" w:color="auto" w:fill="D9D9D9" w:themeFill="background1" w:themeFillShade="D9"/>
          </w:tcPr>
          <w:p w:rsidR="00F22B77" w:rsidRDefault="00F22B77" w:rsidP="00284984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[elenco_</w:t>
            </w:r>
            <w:r>
              <w:rPr>
                <w:rFonts w:ascii="Arial" w:hAnsi="Arial" w:cs="Arial"/>
                <w:sz w:val="18"/>
                <w:szCs w:val="18"/>
              </w:rPr>
              <w:t xml:space="preserve"> certificazioni_volontarie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84984">
              <w:rPr>
                <w:rFonts w:ascii="Arial" w:hAnsi="Arial" w:cs="Arial"/>
                <w:sz w:val="18"/>
                <w:szCs w:val="18"/>
              </w:rPr>
              <w:t>note</w:t>
            </w:r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F21C3A" w:rsidRDefault="00F21C3A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 xml:space="preserve">Considerato </w:t>
      </w:r>
      <w:r w:rsidRPr="00750A7C">
        <w:rPr>
          <w:rFonts w:ascii="Verdana" w:eastAsia="Times New Roman" w:hAnsi="Verdana" w:cs="Times New Roman"/>
          <w:sz w:val="20"/>
          <w:szCs w:val="20"/>
        </w:rPr>
        <w:t>che il comma 6 dell'articolo 3 del D.P.R. 59/2013 stabilisce che l'Autorizzazione Unica Ambientale è rilasciata dallo Sportello Unico per le Attività produttive e contiene tutte le Autorizzazioni rilasciate dagli Enti e Organi competenti, ed ha validità di anni 15 dalla data di rilascio del titolo;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hAnsi="Verdana"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 xml:space="preserve">Richiamata </w:t>
      </w:r>
      <w:r w:rsidRPr="00750A7C">
        <w:rPr>
          <w:rFonts w:ascii="Verdana" w:eastAsia="Times New Roman" w:hAnsi="Verdana" w:cs="Times New Roman"/>
          <w:sz w:val="20"/>
          <w:szCs w:val="20"/>
        </w:rPr>
        <w:t>la “Convenzione per l'affidamento, da parte del Comune di Savona, della gestione e della manutenzione ordinaria della rete fognaria comunale e dei relativi impianti di sollevamento” approvata dalla Giunta Comunale di Savona con deliberazione n. 40 del 21/02/2008 e dal C.d.A. del Consorzio con deliberazione n. 30 del 17/03/2008;</w:t>
      </w:r>
    </w:p>
    <w:p w:rsidR="006C381D" w:rsidRPr="00750A7C" w:rsidRDefault="006C381D" w:rsidP="006C381D">
      <w:pPr>
        <w:jc w:val="both"/>
        <w:rPr>
          <w:rFonts w:ascii="Verdana" w:hAnsi="Verdana"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>Visti:</w:t>
      </w:r>
    </w:p>
    <w:p w:rsidR="006C381D" w:rsidRPr="00750A7C" w:rsidRDefault="006C381D" w:rsidP="006C381D">
      <w:pPr>
        <w:widowControl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lastRenderedPageBreak/>
        <w:t>il D.P.R. n. 59/2013;</w:t>
      </w:r>
    </w:p>
    <w:p w:rsidR="006C381D" w:rsidRPr="00750A7C" w:rsidRDefault="006C381D" w:rsidP="006C381D">
      <w:pPr>
        <w:widowControl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il D.Lgs. n. 152/2006;</w:t>
      </w:r>
    </w:p>
    <w:p w:rsidR="006C381D" w:rsidRPr="00750A7C" w:rsidRDefault="006C381D" w:rsidP="006C381D">
      <w:pPr>
        <w:widowControl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il DGR 1260 del 29/10/2010;</w:t>
      </w:r>
    </w:p>
    <w:p w:rsidR="006C381D" w:rsidRPr="00750A7C" w:rsidRDefault="006C381D" w:rsidP="006C381D">
      <w:pPr>
        <w:widowControl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le Leggi Regione Liguria  n. 18/1999;</w:t>
      </w:r>
    </w:p>
    <w:p w:rsidR="006C381D" w:rsidRPr="00750A7C" w:rsidRDefault="006C381D" w:rsidP="006C381D">
      <w:pPr>
        <w:widowControl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il Regolamento regionale 4/2009;</w:t>
      </w:r>
    </w:p>
    <w:p w:rsidR="006C381D" w:rsidRPr="00750A7C" w:rsidRDefault="006C381D" w:rsidP="006C381D">
      <w:pPr>
        <w:widowControl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la Legge Regionale n. 43/1995;</w:t>
      </w:r>
    </w:p>
    <w:p w:rsidR="006C381D" w:rsidRPr="00750A7C" w:rsidRDefault="006C381D" w:rsidP="006C381D">
      <w:pPr>
        <w:widowControl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il Testo Unico approvato con Regio Decreto n. 523/1904;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>Fatti salvi e impregiudicati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gli eventuali diritti di terzi, di altri Enti, Organi, Uffici ed eventuali nulla osta, pareri o autorizzazioni da richiedersi da altri Enti o privati;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6C381D" w:rsidRPr="00750A7C" w:rsidRDefault="006C381D" w:rsidP="006C381D">
      <w:pPr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Tutto ciò premesso e considerato</w:t>
      </w:r>
    </w:p>
    <w:p w:rsidR="006C381D" w:rsidRDefault="006C381D" w:rsidP="006C381D">
      <w:pPr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>R I L A S C I A</w:t>
      </w:r>
    </w:p>
    <w:p w:rsidR="008E4FDA" w:rsidRPr="00750A7C" w:rsidRDefault="008E4FDA" w:rsidP="006C381D">
      <w:pPr>
        <w:jc w:val="center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:rsidR="006C381D" w:rsidRPr="00750A7C" w:rsidRDefault="006C381D" w:rsidP="006C381D">
      <w:pPr>
        <w:jc w:val="center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t>L'AUTORIZZAZIONE UNICA AMBIENTALE</w:t>
      </w:r>
    </w:p>
    <w:p w:rsidR="006C381D" w:rsidRPr="00750A7C" w:rsidRDefault="006C381D" w:rsidP="006C381D">
      <w:pPr>
        <w:jc w:val="center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 xml:space="preserve">ai sensi del D.P.R. 59/2013, alla </w:t>
      </w: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 xml:space="preserve">Società </w:t>
      </w:r>
      <w:r w:rsidR="00CE016E">
        <w:rPr>
          <w:rFonts w:ascii="Verdana" w:eastAsia="Times New Roman" w:hAnsi="Verdana" w:cs="Times New Roman"/>
          <w:b/>
          <w:bCs/>
          <w:sz w:val="20"/>
          <w:szCs w:val="20"/>
        </w:rPr>
        <w:t>[giuridica_denominazione]</w:t>
      </w: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 xml:space="preserve">  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con sede in </w:t>
      </w:r>
      <w:r w:rsidR="00CE016E">
        <w:rPr>
          <w:rFonts w:ascii="Verdana" w:eastAsia="Times New Roman" w:hAnsi="Verdana" w:cs="Times New Roman"/>
          <w:sz w:val="20"/>
          <w:szCs w:val="20"/>
        </w:rPr>
        <w:t xml:space="preserve">[giuridica_comune] – [giuridica_indirizzo] [giuridica_civico], 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nella persona del sig. </w:t>
      </w:r>
      <w:r w:rsidR="00CE016E">
        <w:rPr>
          <w:rFonts w:ascii="Verdana" w:eastAsia="Times New Roman" w:hAnsi="Verdana" w:cs="Times New Roman"/>
          <w:sz w:val="20"/>
          <w:szCs w:val="20"/>
        </w:rPr>
        <w:t>[fisica_nome] [fisica_cognome]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in qualità di </w:t>
      </w:r>
      <w:r w:rsidR="00CE016E" w:rsidRPr="00CE016E">
        <w:rPr>
          <w:rFonts w:ascii="Verdana" w:eastAsia="Times New Roman" w:hAnsi="Verdana" w:cs="Times New Roman"/>
          <w:sz w:val="20"/>
          <w:szCs w:val="20"/>
          <w:highlight w:val="yellow"/>
        </w:rPr>
        <w:t>[fisica_titolo_opt],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della Società </w:t>
      </w:r>
      <w:r w:rsidR="00CE016E" w:rsidRPr="004E2711">
        <w:rPr>
          <w:rFonts w:ascii="Verdana" w:eastAsia="Times New Roman" w:hAnsi="Verdana" w:cs="Times New Roman"/>
          <w:sz w:val="20"/>
          <w:szCs w:val="20"/>
          <w:highlight w:val="yellow"/>
        </w:rPr>
        <w:t>??????????????????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per l'insediamento produttivo ubicato in </w:t>
      </w:r>
      <w:r w:rsidR="00CE016E" w:rsidRPr="00341A75">
        <w:rPr>
          <w:rFonts w:ascii="Verdana" w:eastAsia="Times New Roman" w:hAnsi="Verdana" w:cs="Verdana"/>
          <w:sz w:val="20"/>
          <w:szCs w:val="20"/>
        </w:rPr>
        <w:t>[ubicazione_attivita_calcolato]</w:t>
      </w:r>
      <w:r w:rsidR="00CE016E">
        <w:rPr>
          <w:rFonts w:ascii="Verdana" w:eastAsia="Times New Roman" w:hAnsi="Verdana" w:cs="Verdana"/>
          <w:sz w:val="20"/>
          <w:szCs w:val="20"/>
        </w:rPr>
        <w:t>.</w:t>
      </w:r>
      <w:r w:rsidR="00CE016E">
        <w:rPr>
          <w:rFonts w:ascii="Verdana" w:hAnsi="Verdana" w:cs="Verdana"/>
          <w:sz w:val="20"/>
        </w:rPr>
        <w:t xml:space="preserve"> </w:t>
      </w:r>
      <w:r w:rsidRPr="00750A7C">
        <w:rPr>
          <w:rFonts w:ascii="Verdana" w:eastAsia="Times New Roman" w:hAnsi="Verdana" w:cs="Times New Roman"/>
          <w:sz w:val="20"/>
          <w:szCs w:val="20"/>
        </w:rPr>
        <w:t>C.F.</w:t>
      </w:r>
      <w:r w:rsidR="00CE016E" w:rsidRPr="00CE016E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CE016E">
        <w:rPr>
          <w:rFonts w:ascii="Verdana" w:eastAsia="Times New Roman" w:hAnsi="Verdana" w:cs="Times New Roman"/>
          <w:sz w:val="20"/>
          <w:szCs w:val="20"/>
        </w:rPr>
        <w:t xml:space="preserve">[giuridica_cf] </w:t>
      </w:r>
      <w:r w:rsidRPr="00750A7C">
        <w:rPr>
          <w:rFonts w:ascii="Verdana" w:eastAsia="Times New Roman" w:hAnsi="Verdana" w:cs="Times New Roman"/>
          <w:sz w:val="20"/>
          <w:szCs w:val="20"/>
        </w:rPr>
        <w:t>/</w:t>
      </w:r>
      <w:r w:rsidR="00CE016E">
        <w:rPr>
          <w:rFonts w:ascii="Verdana" w:eastAsia="Times New Roman" w:hAnsi="Verdana" w:cs="Times New Roman"/>
          <w:sz w:val="20"/>
          <w:szCs w:val="20"/>
        </w:rPr>
        <w:t xml:space="preserve"> P.I.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CE016E">
        <w:rPr>
          <w:rFonts w:ascii="Verdana" w:eastAsia="Times New Roman" w:hAnsi="Verdana" w:cs="Times New Roman"/>
          <w:sz w:val="20"/>
          <w:szCs w:val="20"/>
        </w:rPr>
        <w:t>[giuridica_piva];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La presente Autorizzazione Unica Ambientale sostituisce gli atti di comunicazione, notifica ed autorizzazione in materia ambientale, di cui all'articolo 3 del D.P.R. 59/2013 ed ha validità di anni 15 (quindici) a decorrere dalla data di rilascio, così come previsto dal comma 6, articolo 3 del succitato D.P.R., fermo l'obbligo dell'osservanza di tutte le altre disposizioni di legge, di Regolamento, o di Strumentazione Urbanistica in vigore.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ab/>
        <w:t>In particolare la Società:</w:t>
      </w:r>
    </w:p>
    <w:p w:rsidR="006C381D" w:rsidRPr="00CD693C" w:rsidRDefault="006C381D" w:rsidP="006C381D">
      <w:pPr>
        <w:widowControl/>
        <w:numPr>
          <w:ilvl w:val="0"/>
          <w:numId w:val="4"/>
        </w:numPr>
        <w:jc w:val="both"/>
        <w:rPr>
          <w:rFonts w:ascii="Verdana" w:eastAsia="Times New Roman" w:hAnsi="Verdana" w:cs="Times New Roman"/>
          <w:sz w:val="20"/>
          <w:szCs w:val="20"/>
          <w:highlight w:val="yellow"/>
        </w:rPr>
      </w:pPr>
      <w:r w:rsidRPr="00CD693C">
        <w:rPr>
          <w:rFonts w:ascii="Verdana" w:eastAsia="Times New Roman" w:hAnsi="Verdana" w:cs="Times New Roman"/>
          <w:sz w:val="20"/>
          <w:szCs w:val="20"/>
          <w:highlight w:val="yellow"/>
        </w:rPr>
        <w:t>è autorizzata ________________________________;</w:t>
      </w:r>
    </w:p>
    <w:p w:rsidR="006C381D" w:rsidRPr="00CD693C" w:rsidRDefault="006C381D" w:rsidP="006C381D">
      <w:pPr>
        <w:widowControl/>
        <w:numPr>
          <w:ilvl w:val="0"/>
          <w:numId w:val="4"/>
        </w:numPr>
        <w:jc w:val="both"/>
        <w:rPr>
          <w:rFonts w:ascii="Verdana" w:eastAsia="Times New Roman" w:hAnsi="Verdana" w:cs="Times New Roman"/>
          <w:sz w:val="20"/>
          <w:szCs w:val="20"/>
          <w:highlight w:val="yellow"/>
        </w:rPr>
      </w:pPr>
      <w:r w:rsidRPr="00CD693C">
        <w:rPr>
          <w:rFonts w:ascii="Verdana" w:eastAsia="Times New Roman" w:hAnsi="Verdana" w:cs="Times New Roman"/>
          <w:sz w:val="20"/>
          <w:szCs w:val="20"/>
          <w:highlight w:val="yellow"/>
        </w:rPr>
        <w:t>è autorizzata ____________</w:t>
      </w:r>
      <w:r w:rsidR="00CB6CC0" w:rsidRPr="00CD693C">
        <w:rPr>
          <w:rFonts w:ascii="Verdana" w:eastAsia="Times New Roman" w:hAnsi="Verdana" w:cs="Times New Roman"/>
          <w:sz w:val="20"/>
          <w:szCs w:val="20"/>
          <w:highlight w:val="yellow"/>
        </w:rPr>
        <w:t>____________________;</w:t>
      </w:r>
    </w:p>
    <w:p w:rsidR="006C381D" w:rsidRPr="00750A7C" w:rsidRDefault="006C381D" w:rsidP="006C381D">
      <w:pPr>
        <w:widowControl/>
        <w:numPr>
          <w:ilvl w:val="0"/>
          <w:numId w:val="4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CD693C">
        <w:rPr>
          <w:rFonts w:ascii="Verdana" w:eastAsia="Times New Roman" w:hAnsi="Verdana" w:cs="Times New Roman"/>
          <w:sz w:val="20"/>
          <w:szCs w:val="20"/>
          <w:highlight w:val="yellow"/>
        </w:rPr>
        <w:t>è titolare di _________________________________;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6C381D" w:rsidRPr="00750A7C" w:rsidRDefault="006C381D" w:rsidP="006C381D">
      <w:pPr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6C381D" w:rsidRPr="00750A7C" w:rsidRDefault="006C381D" w:rsidP="006C381D">
      <w:pPr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>D I S P O N E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b/>
          <w:bCs/>
          <w:sz w:val="20"/>
          <w:szCs w:val="20"/>
        </w:rPr>
        <w:t>di allegare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alla presente autorizzazione quale parte integrativa e sostanziale i documenti sotto indicati e contraddistinti con i numeri 1),  2) e 3):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 xml:space="preserve">ALLEGATO 1)   </w:t>
      </w:r>
      <w:r w:rsidRPr="00CD693C">
        <w:rPr>
          <w:rFonts w:ascii="Verdana" w:eastAsia="Times New Roman" w:hAnsi="Verdana" w:cs="Times New Roman"/>
          <w:sz w:val="20"/>
          <w:szCs w:val="20"/>
          <w:highlight w:val="yellow"/>
        </w:rPr>
        <w:t>Provvedimento n. _______ del __________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rilasciato dalla Provincia di Savona;</w:t>
      </w: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 xml:space="preserve">ALLEGATO 2)  </w:t>
      </w:r>
      <w:r w:rsidRPr="00CD693C">
        <w:rPr>
          <w:rFonts w:ascii="Verdana" w:eastAsia="Times New Roman" w:hAnsi="Verdana" w:cs="Times New Roman"/>
          <w:sz w:val="20"/>
          <w:szCs w:val="20"/>
          <w:highlight w:val="yellow"/>
        </w:rPr>
        <w:t>nota prot. ______ del _______</w:t>
      </w:r>
      <w:r w:rsidRPr="00750A7C">
        <w:rPr>
          <w:rFonts w:ascii="Verdana" w:eastAsia="Times New Roman" w:hAnsi="Verdana" w:cs="Times New Roman"/>
          <w:sz w:val="20"/>
          <w:szCs w:val="20"/>
        </w:rPr>
        <w:t xml:space="preserve"> del Consorzio per la depurazione delle Acque di Scarico del Savonese SPA;</w:t>
      </w:r>
    </w:p>
    <w:p w:rsidR="006C381D" w:rsidRPr="00750A7C" w:rsidRDefault="006C381D" w:rsidP="006C381D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 xml:space="preserve">ALLEGATO 3) determinazione Dirigenziale del Settore Lavori Pubblici e Ambiente – Servizio Ambiente e Impianti Tecnologici – U.O. Ambiente - </w:t>
      </w:r>
      <w:r w:rsidRPr="00CD693C">
        <w:rPr>
          <w:rFonts w:ascii="Verdana" w:eastAsia="Times New Roman" w:hAnsi="Verdana" w:cs="Times New Roman"/>
          <w:sz w:val="20"/>
          <w:szCs w:val="20"/>
          <w:highlight w:val="yellow"/>
        </w:rPr>
        <w:t>prot. n. ______ del ________</w:t>
      </w:r>
    </w:p>
    <w:p w:rsidR="006C381D" w:rsidRPr="00750A7C" w:rsidRDefault="006C381D" w:rsidP="006C381D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hAnsi="Verdana" w:cs="Times New Roman"/>
          <w:sz w:val="20"/>
          <w:szCs w:val="20"/>
        </w:rPr>
      </w:pPr>
      <w:r w:rsidRPr="00750A7C">
        <w:rPr>
          <w:rFonts w:ascii="Verdana" w:hAnsi="Verdana" w:cs="Times New Roman"/>
          <w:b/>
          <w:bCs/>
          <w:sz w:val="20"/>
          <w:szCs w:val="20"/>
        </w:rPr>
        <w:t xml:space="preserve">di pubblicare </w:t>
      </w:r>
      <w:r w:rsidRPr="00750A7C">
        <w:rPr>
          <w:rFonts w:ascii="Verdana" w:hAnsi="Verdana" w:cs="Times New Roman"/>
          <w:sz w:val="20"/>
          <w:szCs w:val="20"/>
        </w:rPr>
        <w:t>il presente provvedimento:</w:t>
      </w:r>
    </w:p>
    <w:p w:rsidR="006C381D" w:rsidRPr="00750A7C" w:rsidRDefault="006C381D" w:rsidP="006C381D">
      <w:pPr>
        <w:widowControl/>
        <w:numPr>
          <w:ilvl w:val="0"/>
          <w:numId w:val="5"/>
        </w:numPr>
        <w:jc w:val="both"/>
        <w:rPr>
          <w:rFonts w:ascii="Verdana" w:hAnsi="Verdana" w:cs="Times New Roman"/>
          <w:sz w:val="20"/>
          <w:szCs w:val="20"/>
        </w:rPr>
      </w:pPr>
      <w:r w:rsidRPr="00750A7C">
        <w:rPr>
          <w:rFonts w:ascii="Verdana" w:hAnsi="Verdana" w:cs="Times New Roman"/>
          <w:sz w:val="20"/>
          <w:szCs w:val="20"/>
        </w:rPr>
        <w:t>all'Albo Pretorio  di questo Comune, dando atto che dalla relativa data decorreranno i termini – rispettivamente di sessanta e di centoventi giorni – per proporre, avverso di esso, ricorso giurisdizionale davanti al Tribunale Amministrativo Regionale della Liguria ovvero ricorso straordinario al Capo dello Stato;</w:t>
      </w:r>
    </w:p>
    <w:p w:rsidR="006C381D" w:rsidRPr="00750A7C" w:rsidRDefault="006C381D" w:rsidP="006C381D">
      <w:pPr>
        <w:widowControl/>
        <w:numPr>
          <w:ilvl w:val="0"/>
          <w:numId w:val="5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750A7C">
        <w:rPr>
          <w:rFonts w:ascii="Verdana" w:hAnsi="Verdana" w:cs="Times New Roman"/>
          <w:sz w:val="20"/>
          <w:szCs w:val="20"/>
        </w:rPr>
        <w:t>sul sito istituzionale SUAP di questo Comune.</w:t>
      </w:r>
    </w:p>
    <w:p w:rsidR="006C381D" w:rsidRPr="00750A7C" w:rsidRDefault="006C381D" w:rsidP="006C381D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hAnsi="Verdana" w:cs="Times New Roman"/>
          <w:b/>
          <w:bCs/>
          <w:sz w:val="20"/>
          <w:szCs w:val="20"/>
        </w:rPr>
        <w:t xml:space="preserve">di trasmettere </w:t>
      </w:r>
      <w:r w:rsidRPr="00750A7C">
        <w:rPr>
          <w:rFonts w:ascii="Verdana" w:hAnsi="Verdana" w:cs="Times New Roman"/>
          <w:sz w:val="20"/>
          <w:szCs w:val="20"/>
        </w:rPr>
        <w:t>il presente provvedimento:</w:t>
      </w:r>
    </w:p>
    <w:p w:rsidR="006C381D" w:rsidRPr="00750A7C" w:rsidRDefault="006C381D" w:rsidP="006C381D">
      <w:pPr>
        <w:widowControl/>
        <w:numPr>
          <w:ilvl w:val="0"/>
          <w:numId w:val="6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alla Provincia di Savona;</w:t>
      </w:r>
    </w:p>
    <w:p w:rsidR="006C381D" w:rsidRPr="00750A7C" w:rsidRDefault="006C381D" w:rsidP="006C381D">
      <w:pPr>
        <w:widowControl/>
        <w:numPr>
          <w:ilvl w:val="0"/>
          <w:numId w:val="6"/>
        </w:numPr>
        <w:jc w:val="both"/>
        <w:rPr>
          <w:rFonts w:ascii="Verdana" w:hAnsi="Verdana" w:cs="Times New Roman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al Consorzio per la depurazione delle Acque di Scarico del Savonese SPA;</w:t>
      </w:r>
    </w:p>
    <w:p w:rsidR="006C381D" w:rsidRPr="00750A7C" w:rsidRDefault="006C381D" w:rsidP="006C381D">
      <w:pPr>
        <w:widowControl/>
        <w:numPr>
          <w:ilvl w:val="0"/>
          <w:numId w:val="6"/>
        </w:numPr>
        <w:jc w:val="both"/>
        <w:rPr>
          <w:rFonts w:ascii="Verdana" w:eastAsia="Times New Roman" w:hAnsi="Verdana" w:cs="Times New Roman"/>
          <w:sz w:val="20"/>
          <w:szCs w:val="20"/>
        </w:rPr>
      </w:pPr>
      <w:r w:rsidRPr="00750A7C">
        <w:rPr>
          <w:rFonts w:ascii="Verdana" w:hAnsi="Verdana" w:cs="Times New Roman"/>
          <w:sz w:val="20"/>
          <w:szCs w:val="20"/>
        </w:rPr>
        <w:lastRenderedPageBreak/>
        <w:t xml:space="preserve">al </w:t>
      </w:r>
      <w:r w:rsidRPr="00750A7C">
        <w:rPr>
          <w:rFonts w:ascii="Verdana" w:eastAsia="Times New Roman" w:hAnsi="Verdana" w:cs="Times New Roman"/>
          <w:sz w:val="20"/>
          <w:szCs w:val="20"/>
        </w:rPr>
        <w:t>Settore Qualità e Dotazioni Urbane – Servizio Ambiente</w:t>
      </w:r>
    </w:p>
    <w:p w:rsidR="006C381D" w:rsidRPr="00750A7C" w:rsidRDefault="006C381D" w:rsidP="006C381D">
      <w:pPr>
        <w:widowControl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750A7C">
        <w:rPr>
          <w:rFonts w:ascii="Verdana" w:eastAsia="Times New Roman" w:hAnsi="Verdana" w:cs="Times New Roman"/>
          <w:sz w:val="20"/>
          <w:szCs w:val="20"/>
        </w:rPr>
        <w:t>all'ARPAL  -  Dipartimento di Savona</w:t>
      </w:r>
    </w:p>
    <w:p w:rsidR="006C381D" w:rsidRPr="00750A7C" w:rsidRDefault="006C381D" w:rsidP="006C381D">
      <w:pPr>
        <w:jc w:val="both"/>
        <w:rPr>
          <w:rFonts w:ascii="Verdana" w:hAnsi="Verdana"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hAnsi="Verdana" w:cs="Times New Roman"/>
          <w:b/>
          <w:sz w:val="20"/>
          <w:szCs w:val="20"/>
        </w:rPr>
      </w:pPr>
      <w:r w:rsidRPr="00750A7C">
        <w:rPr>
          <w:rFonts w:ascii="Verdana" w:hAnsi="Verdana" w:cs="Times New Roman"/>
          <w:sz w:val="20"/>
          <w:szCs w:val="20"/>
        </w:rPr>
        <w:t xml:space="preserve">Savona, </w:t>
      </w:r>
      <w:r w:rsidR="00CD693C">
        <w:rPr>
          <w:rFonts w:ascii="Verdana" w:hAnsi="Verdana" w:cs="Times New Roman"/>
          <w:sz w:val="20"/>
          <w:szCs w:val="20"/>
        </w:rPr>
        <w:t>[data_autorizzazione]</w:t>
      </w:r>
    </w:p>
    <w:p w:rsidR="006C381D" w:rsidRPr="00750A7C" w:rsidRDefault="006C381D" w:rsidP="006C381D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6C381D" w:rsidRPr="00750A7C" w:rsidRDefault="006C381D" w:rsidP="006C381D">
      <w:pPr>
        <w:jc w:val="both"/>
        <w:rPr>
          <w:rFonts w:ascii="Verdana" w:hAnsi="Verdana" w:cs="Times New Roman"/>
          <w:caps/>
          <w:sz w:val="20"/>
          <w:szCs w:val="20"/>
        </w:rPr>
      </w:pPr>
      <w:r w:rsidRPr="00750A7C">
        <w:rPr>
          <w:rFonts w:ascii="Verdana" w:hAnsi="Verdana" w:cs="Times New Roman"/>
          <w:b/>
          <w:caps/>
          <w:sz w:val="20"/>
          <w:szCs w:val="20"/>
        </w:rPr>
        <w:tab/>
      </w:r>
      <w:r w:rsidRPr="00750A7C">
        <w:rPr>
          <w:rFonts w:ascii="Verdana" w:hAnsi="Verdana" w:cs="Times New Roman"/>
          <w:b/>
          <w:caps/>
          <w:sz w:val="20"/>
          <w:szCs w:val="20"/>
        </w:rPr>
        <w:tab/>
      </w:r>
      <w:r w:rsidRPr="00750A7C">
        <w:rPr>
          <w:rFonts w:ascii="Verdana" w:hAnsi="Verdana" w:cs="Times New Roman"/>
          <w:b/>
          <w:caps/>
          <w:sz w:val="20"/>
          <w:szCs w:val="20"/>
        </w:rPr>
        <w:tab/>
      </w:r>
      <w:r w:rsidRPr="00750A7C">
        <w:rPr>
          <w:rFonts w:ascii="Verdana" w:hAnsi="Verdana" w:cs="Times New Roman"/>
          <w:b/>
          <w:caps/>
          <w:sz w:val="20"/>
          <w:szCs w:val="20"/>
        </w:rPr>
        <w:tab/>
      </w:r>
      <w:r w:rsidRPr="00750A7C">
        <w:rPr>
          <w:rFonts w:ascii="Verdana" w:hAnsi="Verdana" w:cs="Times New Roman"/>
          <w:b/>
          <w:caps/>
          <w:sz w:val="20"/>
          <w:szCs w:val="20"/>
        </w:rPr>
        <w:tab/>
      </w:r>
      <w:r w:rsidRPr="00750A7C">
        <w:rPr>
          <w:rFonts w:ascii="Verdana" w:hAnsi="Verdana" w:cs="Times New Roman"/>
          <w:b/>
          <w:caps/>
          <w:sz w:val="20"/>
          <w:szCs w:val="20"/>
        </w:rPr>
        <w:tab/>
      </w:r>
      <w:r w:rsidRPr="00750A7C">
        <w:rPr>
          <w:rFonts w:ascii="Verdana" w:hAnsi="Verdana" w:cs="Times New Roman"/>
          <w:b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>IL DIRIGENTE DEL SETTORE  CULTURA,</w:t>
      </w:r>
    </w:p>
    <w:p w:rsidR="006C381D" w:rsidRPr="00750A7C" w:rsidRDefault="006C381D" w:rsidP="006C381D">
      <w:pPr>
        <w:jc w:val="both"/>
        <w:rPr>
          <w:rFonts w:ascii="Verdana" w:hAnsi="Verdana" w:cs="Times New Roman"/>
          <w:caps/>
          <w:sz w:val="20"/>
          <w:szCs w:val="20"/>
        </w:rPr>
      </w:pP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  <w:t xml:space="preserve">   TURISMO E ATTIVITA' PRODUTTIVE</w:t>
      </w:r>
    </w:p>
    <w:p w:rsidR="006C381D" w:rsidRPr="00750A7C" w:rsidRDefault="006C381D" w:rsidP="006C381D">
      <w:pPr>
        <w:jc w:val="both"/>
        <w:rPr>
          <w:rFonts w:ascii="Verdana" w:hAnsi="Verdana" w:cs="Times New Roman"/>
          <w:b/>
          <w:sz w:val="20"/>
          <w:szCs w:val="20"/>
        </w:rPr>
      </w:pP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</w:r>
      <w:r w:rsidRPr="00750A7C">
        <w:rPr>
          <w:rFonts w:ascii="Verdana" w:hAnsi="Verdana" w:cs="Times New Roman"/>
          <w:caps/>
          <w:sz w:val="20"/>
          <w:szCs w:val="20"/>
        </w:rPr>
        <w:tab/>
        <w:t>(arch. Marta sperati)</w:t>
      </w:r>
    </w:p>
    <w:p w:rsidR="00B21E9F" w:rsidRPr="00750A7C" w:rsidRDefault="00B21E9F">
      <w:pPr>
        <w:pStyle w:val="Corpodeltesto"/>
        <w:spacing w:after="0"/>
        <w:jc w:val="both"/>
        <w:rPr>
          <w:rFonts w:ascii="Verdana" w:hAnsi="Verdana"/>
          <w:sz w:val="20"/>
          <w:szCs w:val="20"/>
        </w:rPr>
      </w:pPr>
      <w:r w:rsidRPr="00750A7C">
        <w:rPr>
          <w:rFonts w:ascii="Verdana" w:eastAsia="Times New Roman" w:hAnsi="Verdana" w:cs="Verdana"/>
          <w:sz w:val="20"/>
          <w:szCs w:val="20"/>
        </w:rPr>
        <w:tab/>
      </w:r>
      <w:r w:rsidRPr="00750A7C">
        <w:rPr>
          <w:rFonts w:ascii="Verdana" w:eastAsia="Times New Roman" w:hAnsi="Verdana" w:cs="Verdana"/>
          <w:sz w:val="20"/>
          <w:szCs w:val="20"/>
        </w:rPr>
        <w:tab/>
      </w:r>
      <w:r w:rsidRPr="00750A7C">
        <w:rPr>
          <w:rFonts w:ascii="Verdana" w:eastAsia="Times New Roman" w:hAnsi="Verdana" w:cs="Verdana"/>
          <w:sz w:val="20"/>
          <w:szCs w:val="20"/>
        </w:rPr>
        <w:tab/>
      </w:r>
      <w:r w:rsidRPr="00750A7C">
        <w:rPr>
          <w:rFonts w:ascii="Verdana" w:eastAsia="Times New Roman" w:hAnsi="Verdana" w:cs="Verdana"/>
          <w:sz w:val="20"/>
          <w:szCs w:val="20"/>
        </w:rPr>
        <w:tab/>
      </w:r>
      <w:r w:rsidRPr="00750A7C">
        <w:rPr>
          <w:rFonts w:ascii="Verdana" w:eastAsia="Times New Roman" w:hAnsi="Verdana" w:cs="Verdana"/>
          <w:sz w:val="20"/>
          <w:szCs w:val="20"/>
        </w:rPr>
        <w:tab/>
      </w:r>
      <w:r w:rsidRPr="00750A7C">
        <w:rPr>
          <w:rFonts w:ascii="Verdana" w:eastAsia="Times New Roman" w:hAnsi="Verdana" w:cs="Verdana"/>
          <w:sz w:val="20"/>
          <w:szCs w:val="20"/>
        </w:rPr>
        <w:tab/>
      </w:r>
      <w:r w:rsidRPr="00750A7C">
        <w:rPr>
          <w:rFonts w:ascii="Verdana" w:eastAsia="Times New Roman" w:hAnsi="Verdana" w:cs="Verdana"/>
          <w:sz w:val="20"/>
          <w:szCs w:val="20"/>
        </w:rPr>
        <w:tab/>
      </w:r>
      <w:r w:rsidRPr="00750A7C">
        <w:rPr>
          <w:rFonts w:ascii="Verdana" w:eastAsia="Times New Roman" w:hAnsi="Verdana" w:cs="Verdana"/>
          <w:sz w:val="20"/>
          <w:szCs w:val="20"/>
        </w:rPr>
        <w:tab/>
      </w:r>
    </w:p>
    <w:sectPr w:rsidR="00B21E9F" w:rsidRPr="00750A7C" w:rsidSect="00880A8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438" w:rsidRDefault="00995438">
      <w:r>
        <w:separator/>
      </w:r>
    </w:p>
  </w:endnote>
  <w:endnote w:type="continuationSeparator" w:id="1">
    <w:p w:rsidR="00995438" w:rsidRDefault="00995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81" w:rsidRDefault="00880A8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20"/>
    </w:tblGrid>
    <w:tr w:rsidR="00880A81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20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880A81" w:rsidRDefault="00B21E9F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880A81" w:rsidRDefault="00B21E9F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880A81">
      <w:tc>
        <w:tcPr>
          <w:tcW w:w="973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80A81" w:rsidRDefault="00B21E9F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880A81" w:rsidRDefault="00880A8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81" w:rsidRDefault="00880A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438" w:rsidRDefault="00995438">
      <w:r>
        <w:separator/>
      </w:r>
    </w:p>
  </w:footnote>
  <w:footnote w:type="continuationSeparator" w:id="1">
    <w:p w:rsidR="00995438" w:rsidRDefault="009954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81" w:rsidRDefault="00CD3D58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1960" cy="66738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67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1E9F">
      <w:rPr>
        <w:rFonts w:ascii="Verdana" w:hAnsi="Verdana" w:cs="Verdana"/>
      </w:rPr>
      <w:t>COMUNE DI SAVONA</w:t>
    </w:r>
  </w:p>
  <w:p w:rsidR="00880A81" w:rsidRDefault="00B21E9F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880A81" w:rsidRDefault="00B21E9F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880A81" w:rsidRDefault="00B21E9F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81" w:rsidRDefault="00880A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it-I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b w:val="0"/>
        <w:bCs w:val="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b w:val="0"/>
        <w:bCs w:val="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b w:val="0"/>
        <w:bCs w:val="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b w:val="0"/>
        <w:bCs w:val="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b w:val="0"/>
        <w:bCs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b w:val="0"/>
        <w:bCs w:val="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b w:val="0"/>
        <w:bCs w:val="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b w:val="0"/>
        <w:bCs w:val="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b w:val="0"/>
        <w:bCs w:val="0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it-IT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/>
        <w:b w:val="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D3D58"/>
    <w:rsid w:val="00143902"/>
    <w:rsid w:val="001929D5"/>
    <w:rsid w:val="001C0A17"/>
    <w:rsid w:val="00284984"/>
    <w:rsid w:val="00292B0A"/>
    <w:rsid w:val="004E2711"/>
    <w:rsid w:val="0059054F"/>
    <w:rsid w:val="005A541C"/>
    <w:rsid w:val="00632E10"/>
    <w:rsid w:val="006C381D"/>
    <w:rsid w:val="00750A7C"/>
    <w:rsid w:val="007564FC"/>
    <w:rsid w:val="00880A81"/>
    <w:rsid w:val="008A45C3"/>
    <w:rsid w:val="008B6663"/>
    <w:rsid w:val="008E4FDA"/>
    <w:rsid w:val="00995438"/>
    <w:rsid w:val="00B21E9F"/>
    <w:rsid w:val="00BD2006"/>
    <w:rsid w:val="00CB6CC0"/>
    <w:rsid w:val="00CD3D58"/>
    <w:rsid w:val="00CD693C"/>
    <w:rsid w:val="00CE016E"/>
    <w:rsid w:val="00D05EBA"/>
    <w:rsid w:val="00ED3063"/>
    <w:rsid w:val="00F21C3A"/>
    <w:rsid w:val="00F22B77"/>
    <w:rsid w:val="00F7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A8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80A81"/>
    <w:rPr>
      <w:rFonts w:ascii="Symbol" w:hAnsi="Symbol" w:cs="Symbol"/>
      <w:lang w:val="it-IT"/>
    </w:rPr>
  </w:style>
  <w:style w:type="character" w:customStyle="1" w:styleId="WW8Num2z0">
    <w:name w:val="WW8Num2z0"/>
    <w:rsid w:val="00880A81"/>
  </w:style>
  <w:style w:type="character" w:customStyle="1" w:styleId="WW8Num2z1">
    <w:name w:val="WW8Num2z1"/>
    <w:rsid w:val="00880A81"/>
  </w:style>
  <w:style w:type="character" w:customStyle="1" w:styleId="WW8Num2z2">
    <w:name w:val="WW8Num2z2"/>
    <w:rsid w:val="00880A81"/>
  </w:style>
  <w:style w:type="character" w:customStyle="1" w:styleId="WW8Num2z3">
    <w:name w:val="WW8Num2z3"/>
    <w:rsid w:val="00880A81"/>
  </w:style>
  <w:style w:type="character" w:customStyle="1" w:styleId="WW8Num2z4">
    <w:name w:val="WW8Num2z4"/>
    <w:rsid w:val="00880A81"/>
  </w:style>
  <w:style w:type="character" w:customStyle="1" w:styleId="WW8Num2z5">
    <w:name w:val="WW8Num2z5"/>
    <w:rsid w:val="00880A81"/>
  </w:style>
  <w:style w:type="character" w:customStyle="1" w:styleId="WW8Num2z6">
    <w:name w:val="WW8Num2z6"/>
    <w:rsid w:val="00880A81"/>
  </w:style>
  <w:style w:type="character" w:customStyle="1" w:styleId="WW8Num2z7">
    <w:name w:val="WW8Num2z7"/>
    <w:rsid w:val="00880A81"/>
  </w:style>
  <w:style w:type="character" w:customStyle="1" w:styleId="WW8Num2z8">
    <w:name w:val="WW8Num2z8"/>
    <w:rsid w:val="00880A81"/>
  </w:style>
  <w:style w:type="character" w:styleId="Collegamentoipertestuale">
    <w:name w:val="Hyperlink"/>
    <w:rsid w:val="00880A81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880A8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880A81"/>
    <w:pPr>
      <w:spacing w:after="120"/>
    </w:pPr>
  </w:style>
  <w:style w:type="paragraph" w:styleId="Elenco">
    <w:name w:val="List"/>
    <w:basedOn w:val="Corpodeltesto"/>
    <w:rsid w:val="00880A81"/>
  </w:style>
  <w:style w:type="paragraph" w:customStyle="1" w:styleId="Didascalia1">
    <w:name w:val="Didascalia1"/>
    <w:basedOn w:val="Normale"/>
    <w:rsid w:val="00880A8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880A81"/>
    <w:pPr>
      <w:suppressLineNumbers/>
    </w:pPr>
  </w:style>
  <w:style w:type="paragraph" w:styleId="Pidipagina">
    <w:name w:val="footer"/>
    <w:basedOn w:val="Normale"/>
    <w:rsid w:val="00880A8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880A81"/>
    <w:pPr>
      <w:suppressLineNumbers/>
    </w:pPr>
  </w:style>
  <w:style w:type="paragraph" w:customStyle="1" w:styleId="TableContents">
    <w:name w:val="Table Contents"/>
    <w:basedOn w:val="Normale"/>
    <w:rsid w:val="00880A81"/>
  </w:style>
  <w:style w:type="paragraph" w:customStyle="1" w:styleId="Intestazionetabella">
    <w:name w:val="Intestazione tabella"/>
    <w:basedOn w:val="Contenutotabella"/>
    <w:rsid w:val="00880A81"/>
    <w:pPr>
      <w:jc w:val="center"/>
    </w:pPr>
    <w:rPr>
      <w:b/>
      <w:bCs/>
    </w:rPr>
  </w:style>
  <w:style w:type="paragraph" w:styleId="Intestazione">
    <w:name w:val="header"/>
    <w:basedOn w:val="Normale"/>
    <w:rsid w:val="00880A8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D3D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11</cp:revision>
  <cp:lastPrinted>2017-07-31T12:02:00Z</cp:lastPrinted>
  <dcterms:created xsi:type="dcterms:W3CDTF">2018-03-08T09:04:00Z</dcterms:created>
  <dcterms:modified xsi:type="dcterms:W3CDTF">2018-03-09T10:59:00Z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